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87620D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87620D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251F141C" w14:textId="77777777" w:rsidR="00377526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1CCF353C" w14:textId="77777777" w:rsidR="0087620D" w:rsidRDefault="0087620D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4FF32360" w14:textId="77777777" w:rsidR="0087620D" w:rsidRDefault="0087620D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3DA0F177" w14:textId="77777777" w:rsidR="0087620D" w:rsidRDefault="0087620D" w:rsidP="0087620D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Name of the Institutional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Coordinator:D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>. Vicente Micol Molina</w:t>
            </w:r>
          </w:p>
          <w:p w14:paraId="625C4908" w14:textId="77777777" w:rsidR="0087620D" w:rsidRDefault="0087620D" w:rsidP="0087620D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56E93A4D" w14:textId="5439FEDC" w:rsidR="0087620D" w:rsidRPr="00490F95" w:rsidRDefault="0087620D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vncul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7620D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321C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</TotalTime>
  <Pages>4</Pages>
  <Words>447</Words>
  <Characters>2779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3220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Candela Sempere, Monica</cp:lastModifiedBy>
  <cp:revision>3</cp:revision>
  <cp:lastPrinted>2013-11-06T08:46:00Z</cp:lastPrinted>
  <dcterms:created xsi:type="dcterms:W3CDTF">2024-05-28T08:33:00Z</dcterms:created>
  <dcterms:modified xsi:type="dcterms:W3CDTF">2025-06-12T07:04:00Z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